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45BB" w14:textId="77777777" w:rsidR="00177037" w:rsidRDefault="00177037" w:rsidP="005B4734">
      <w:pPr>
        <w:pStyle w:val="Titre2"/>
        <w:numPr>
          <w:ilvl w:val="1"/>
          <w:numId w:val="10"/>
        </w:numPr>
        <w:spacing w:before="280" w:after="280"/>
      </w:pPr>
      <w:r>
        <w:t>Mise en pratique : cas (fictif) « Alex et Christophe »</w:t>
      </w:r>
    </w:p>
    <w:p w14:paraId="4B76C59D" w14:textId="77777777" w:rsidR="002069BA" w:rsidRDefault="005B4734">
      <w:pPr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7291A53F" wp14:editId="587D6409">
            <wp:simplePos x="0" y="0"/>
            <wp:positionH relativeFrom="column">
              <wp:posOffset>5053330</wp:posOffset>
            </wp:positionH>
            <wp:positionV relativeFrom="paragraph">
              <wp:posOffset>11430</wp:posOffset>
            </wp:positionV>
            <wp:extent cx="786130" cy="791210"/>
            <wp:effectExtent l="19050" t="0" r="0" b="0"/>
            <wp:wrapNone/>
            <wp:docPr id="5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880399" w14:textId="77777777" w:rsidR="00881B64" w:rsidRPr="005B4734" w:rsidRDefault="00881B64" w:rsidP="00881B64">
      <w:pPr>
        <w:rPr>
          <w:b/>
          <w:sz w:val="24"/>
          <w:szCs w:val="24"/>
        </w:rPr>
      </w:pPr>
      <w:r w:rsidRPr="00881B64">
        <w:rPr>
          <w:b/>
        </w:rPr>
        <w:t xml:space="preserve"> </w:t>
      </w:r>
      <w:r w:rsidR="005B4734" w:rsidRPr="005B4734">
        <w:rPr>
          <w:rFonts w:ascii="Webdings" w:hAnsi="Webdings"/>
          <w:sz w:val="24"/>
          <w:szCs w:val="24"/>
        </w:rPr>
        <w:t></w:t>
      </w:r>
      <w:r w:rsidR="005B4734" w:rsidRPr="005B4734">
        <w:rPr>
          <w:rFonts w:ascii="Webdings" w:hAnsi="Webdings"/>
          <w:sz w:val="24"/>
          <w:szCs w:val="24"/>
        </w:rPr>
        <w:t></w:t>
      </w:r>
      <w:r w:rsidRPr="005B4734">
        <w:rPr>
          <w:b/>
          <w:sz w:val="24"/>
          <w:szCs w:val="24"/>
        </w:rPr>
        <w:t>Restaurant « Chez Alex et Christophe »</w:t>
      </w:r>
    </w:p>
    <w:p w14:paraId="4AFEC16C" w14:textId="77777777" w:rsidR="00881B64" w:rsidRPr="005B4734" w:rsidRDefault="00881B64" w:rsidP="00881B64">
      <w:pPr>
        <w:rPr>
          <w:b/>
          <w:sz w:val="24"/>
          <w:szCs w:val="24"/>
        </w:rPr>
      </w:pPr>
    </w:p>
    <w:p w14:paraId="2A4F38F5" w14:textId="77777777" w:rsidR="00881B64" w:rsidRPr="005B4734" w:rsidRDefault="00881B64" w:rsidP="00881B64">
      <w:pPr>
        <w:rPr>
          <w:b/>
          <w:sz w:val="24"/>
          <w:szCs w:val="24"/>
        </w:rPr>
      </w:pPr>
      <w:r w:rsidRPr="005B4734">
        <w:rPr>
          <w:b/>
          <w:sz w:val="24"/>
          <w:szCs w:val="24"/>
        </w:rPr>
        <w:t>Récapitulatif des principaux frais de fonctionnement du restaurant.</w:t>
      </w:r>
    </w:p>
    <w:p w14:paraId="3C48D7FC" w14:textId="77777777" w:rsidR="00881B64" w:rsidRPr="005B4734" w:rsidRDefault="00881B64" w:rsidP="00881B64">
      <w:pPr>
        <w:rPr>
          <w:b/>
          <w:sz w:val="24"/>
          <w:szCs w:val="24"/>
        </w:rPr>
      </w:pPr>
    </w:p>
    <w:p w14:paraId="5192B53D" w14:textId="77777777" w:rsidR="00881B64" w:rsidRPr="005B4734" w:rsidRDefault="005B4734" w:rsidP="005B4734">
      <w:pPr>
        <w:pStyle w:val="Paragraphedeliste"/>
        <w:numPr>
          <w:ilvl w:val="0"/>
          <w:numId w:val="15"/>
        </w:numPr>
        <w:rPr>
          <w:b/>
          <w:sz w:val="24"/>
          <w:szCs w:val="24"/>
        </w:rPr>
      </w:pPr>
      <w:r w:rsidRPr="005B4734">
        <w:rPr>
          <w:b/>
          <w:sz w:val="24"/>
          <w:szCs w:val="24"/>
        </w:rPr>
        <w:t>L</w:t>
      </w:r>
      <w:r w:rsidR="00881B64" w:rsidRPr="005B4734">
        <w:rPr>
          <w:b/>
          <w:sz w:val="24"/>
          <w:szCs w:val="24"/>
        </w:rPr>
        <w:t>oyer du local : 1 000 € / mois</w:t>
      </w:r>
    </w:p>
    <w:p w14:paraId="043FC513" w14:textId="77777777" w:rsidR="00881B64" w:rsidRPr="005B4734" w:rsidRDefault="00881B64" w:rsidP="005B4734">
      <w:pPr>
        <w:pStyle w:val="Paragraphedeliste"/>
        <w:numPr>
          <w:ilvl w:val="0"/>
          <w:numId w:val="15"/>
        </w:numPr>
        <w:rPr>
          <w:b/>
          <w:sz w:val="24"/>
          <w:szCs w:val="24"/>
        </w:rPr>
      </w:pPr>
      <w:r w:rsidRPr="005B4734">
        <w:rPr>
          <w:b/>
          <w:sz w:val="24"/>
          <w:szCs w:val="24"/>
        </w:rPr>
        <w:t>Estimation des dépenses liées au mobilier et à l’aménagement des cuisines : 3 000 € par an</w:t>
      </w:r>
    </w:p>
    <w:p w14:paraId="1D780A33" w14:textId="77777777" w:rsidR="00881B64" w:rsidRPr="005B4734" w:rsidRDefault="00881B64" w:rsidP="005B4734">
      <w:pPr>
        <w:pStyle w:val="Paragraphedeliste"/>
        <w:numPr>
          <w:ilvl w:val="0"/>
          <w:numId w:val="15"/>
        </w:numPr>
        <w:rPr>
          <w:b/>
          <w:sz w:val="24"/>
          <w:szCs w:val="24"/>
        </w:rPr>
      </w:pPr>
      <w:r w:rsidRPr="005B4734">
        <w:rPr>
          <w:b/>
          <w:sz w:val="24"/>
          <w:szCs w:val="24"/>
        </w:rPr>
        <w:t>Factures d’eau et d’énergie (gaz, électricité) : 200 € / mois</w:t>
      </w:r>
    </w:p>
    <w:p w14:paraId="212C0505" w14:textId="77777777" w:rsidR="00881B64" w:rsidRPr="005B4734" w:rsidRDefault="00881B64" w:rsidP="005B4734">
      <w:pPr>
        <w:pStyle w:val="Paragraphedeliste"/>
        <w:numPr>
          <w:ilvl w:val="0"/>
          <w:numId w:val="15"/>
        </w:numPr>
        <w:rPr>
          <w:b/>
          <w:sz w:val="24"/>
          <w:szCs w:val="24"/>
        </w:rPr>
      </w:pPr>
      <w:r w:rsidRPr="005B4734">
        <w:rPr>
          <w:b/>
          <w:sz w:val="24"/>
          <w:szCs w:val="24"/>
        </w:rPr>
        <w:t>Estimation des frais d’entretien des locaux : 100 € / mois</w:t>
      </w:r>
    </w:p>
    <w:p w14:paraId="30C95707" w14:textId="77777777" w:rsidR="00881B64" w:rsidRPr="005B4734" w:rsidRDefault="00881B64" w:rsidP="005B4734">
      <w:pPr>
        <w:pStyle w:val="Paragraphedeliste"/>
        <w:numPr>
          <w:ilvl w:val="0"/>
          <w:numId w:val="15"/>
        </w:numPr>
        <w:rPr>
          <w:b/>
          <w:sz w:val="24"/>
          <w:szCs w:val="24"/>
        </w:rPr>
      </w:pPr>
      <w:r w:rsidRPr="005B4734">
        <w:rPr>
          <w:b/>
          <w:sz w:val="24"/>
          <w:szCs w:val="24"/>
        </w:rPr>
        <w:t>Dépenses de publicité : 800 € / an</w:t>
      </w:r>
    </w:p>
    <w:p w14:paraId="371C6296" w14:textId="77777777" w:rsidR="00881B64" w:rsidRPr="005B4734" w:rsidRDefault="00881B64" w:rsidP="005B4734">
      <w:pPr>
        <w:pStyle w:val="Paragraphedeliste"/>
        <w:numPr>
          <w:ilvl w:val="0"/>
          <w:numId w:val="15"/>
        </w:numPr>
        <w:rPr>
          <w:b/>
          <w:sz w:val="24"/>
          <w:szCs w:val="24"/>
        </w:rPr>
      </w:pPr>
      <w:r w:rsidRPr="005B4734">
        <w:rPr>
          <w:b/>
          <w:sz w:val="24"/>
          <w:szCs w:val="24"/>
        </w:rPr>
        <w:t>Prime d’assurance : 1 200 € / an</w:t>
      </w:r>
    </w:p>
    <w:p w14:paraId="56FEF36D" w14:textId="77777777" w:rsidR="00881B64" w:rsidRPr="005B4734" w:rsidRDefault="00881B64" w:rsidP="005B4734">
      <w:pPr>
        <w:pStyle w:val="Paragraphedeliste"/>
        <w:numPr>
          <w:ilvl w:val="0"/>
          <w:numId w:val="15"/>
        </w:numPr>
        <w:rPr>
          <w:b/>
          <w:sz w:val="24"/>
          <w:szCs w:val="24"/>
        </w:rPr>
      </w:pPr>
      <w:r w:rsidRPr="005B4734">
        <w:rPr>
          <w:b/>
          <w:sz w:val="24"/>
          <w:szCs w:val="24"/>
        </w:rPr>
        <w:t>Achat de matières premières :</w:t>
      </w:r>
    </w:p>
    <w:p w14:paraId="0DCD7BC3" w14:textId="77777777" w:rsidR="005B4734" w:rsidRDefault="00881B64" w:rsidP="005B4734">
      <w:pPr>
        <w:pStyle w:val="Paragraphedeliste"/>
        <w:numPr>
          <w:ilvl w:val="1"/>
          <w:numId w:val="15"/>
        </w:numPr>
        <w:rPr>
          <w:b/>
          <w:sz w:val="24"/>
          <w:szCs w:val="24"/>
        </w:rPr>
      </w:pPr>
      <w:r w:rsidRPr="005B4734">
        <w:rPr>
          <w:b/>
          <w:sz w:val="24"/>
          <w:szCs w:val="24"/>
        </w:rPr>
        <w:t xml:space="preserve">10 € </w:t>
      </w:r>
      <w:r w:rsidR="005B4734">
        <w:rPr>
          <w:b/>
          <w:sz w:val="24"/>
          <w:szCs w:val="24"/>
        </w:rPr>
        <w:t>pour menu 1</w:t>
      </w:r>
      <w:r w:rsidR="006D3444">
        <w:rPr>
          <w:b/>
          <w:sz w:val="24"/>
          <w:szCs w:val="24"/>
        </w:rPr>
        <w:t xml:space="preserve"> /</w:t>
      </w:r>
      <w:r w:rsidR="006D3444" w:rsidRPr="005B4734">
        <w:rPr>
          <w:b/>
          <w:sz w:val="24"/>
          <w:szCs w:val="24"/>
        </w:rPr>
        <w:t xml:space="preserve"> repas vendu</w:t>
      </w:r>
    </w:p>
    <w:p w14:paraId="1F118F2E" w14:textId="77777777" w:rsidR="005B4734" w:rsidRDefault="005B4734" w:rsidP="005B4734">
      <w:pPr>
        <w:pStyle w:val="Paragraphedeliste"/>
        <w:numPr>
          <w:ilvl w:val="1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15€ pour menu 2</w:t>
      </w:r>
      <w:r w:rsidR="006D3444">
        <w:rPr>
          <w:b/>
          <w:sz w:val="24"/>
          <w:szCs w:val="24"/>
        </w:rPr>
        <w:t xml:space="preserve"> /</w:t>
      </w:r>
      <w:r w:rsidR="006D3444" w:rsidRPr="005B4734">
        <w:rPr>
          <w:b/>
          <w:sz w:val="24"/>
          <w:szCs w:val="24"/>
        </w:rPr>
        <w:t xml:space="preserve"> repas vendu</w:t>
      </w:r>
    </w:p>
    <w:p w14:paraId="7FAE990B" w14:textId="77777777" w:rsidR="00881B64" w:rsidRDefault="005B4734" w:rsidP="005B4734">
      <w:pPr>
        <w:pStyle w:val="Paragraphedeliste"/>
        <w:numPr>
          <w:ilvl w:val="1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6D344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€ pour menu 3</w:t>
      </w:r>
      <w:r w:rsidR="006D3444">
        <w:rPr>
          <w:b/>
          <w:sz w:val="24"/>
          <w:szCs w:val="24"/>
        </w:rPr>
        <w:t xml:space="preserve"> /</w:t>
      </w:r>
      <w:r w:rsidR="00881B64" w:rsidRPr="005B4734">
        <w:rPr>
          <w:b/>
          <w:sz w:val="24"/>
          <w:szCs w:val="24"/>
        </w:rPr>
        <w:t xml:space="preserve"> repas vendu</w:t>
      </w:r>
    </w:p>
    <w:p w14:paraId="68324A2F" w14:textId="77777777" w:rsidR="006D3444" w:rsidRDefault="006D3444" w:rsidP="005B4734">
      <w:pPr>
        <w:pStyle w:val="Paragraphedeliste"/>
        <w:numPr>
          <w:ilvl w:val="1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1€ pour une boisson soft</w:t>
      </w:r>
    </w:p>
    <w:p w14:paraId="6C54CB68" w14:textId="77777777" w:rsidR="006D3444" w:rsidRPr="005B4734" w:rsidRDefault="006D3444" w:rsidP="005B4734">
      <w:pPr>
        <w:pStyle w:val="Paragraphedeliste"/>
        <w:numPr>
          <w:ilvl w:val="1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2€ pour une boisson alcool</w:t>
      </w:r>
    </w:p>
    <w:p w14:paraId="0C0C48EC" w14:textId="77777777" w:rsidR="00881B64" w:rsidRPr="005B4734" w:rsidRDefault="005B4734" w:rsidP="005B4734">
      <w:pPr>
        <w:pStyle w:val="Paragraphedeliste"/>
        <w:numPr>
          <w:ilvl w:val="0"/>
          <w:numId w:val="15"/>
        </w:numPr>
        <w:rPr>
          <w:b/>
          <w:sz w:val="24"/>
          <w:szCs w:val="24"/>
        </w:rPr>
      </w:pPr>
      <w:r w:rsidRPr="005B4734">
        <w:rPr>
          <w:b/>
          <w:sz w:val="24"/>
          <w:szCs w:val="24"/>
        </w:rPr>
        <w:t>R</w:t>
      </w:r>
      <w:r w:rsidR="00881B64" w:rsidRPr="005B4734">
        <w:rPr>
          <w:b/>
          <w:sz w:val="24"/>
          <w:szCs w:val="24"/>
        </w:rPr>
        <w:t>emboursement d’un emprunt bancaire : 250 € / mois</w:t>
      </w:r>
    </w:p>
    <w:p w14:paraId="4E564E31" w14:textId="77777777" w:rsidR="00881B64" w:rsidRPr="005B4734" w:rsidRDefault="00881B64" w:rsidP="005B4734">
      <w:pPr>
        <w:pStyle w:val="Paragraphedeliste"/>
        <w:numPr>
          <w:ilvl w:val="0"/>
          <w:numId w:val="15"/>
        </w:numPr>
        <w:rPr>
          <w:b/>
          <w:sz w:val="24"/>
          <w:szCs w:val="24"/>
        </w:rPr>
      </w:pPr>
      <w:r w:rsidRPr="005B4734">
        <w:rPr>
          <w:b/>
          <w:sz w:val="24"/>
          <w:szCs w:val="24"/>
        </w:rPr>
        <w:t>Salaires versés : deux personnes au SMIC (9 € brut de l’heure, soit 1 365 € brut par mois)</w:t>
      </w:r>
    </w:p>
    <w:p w14:paraId="60027A13" w14:textId="77777777" w:rsidR="00881B64" w:rsidRPr="005B4734" w:rsidRDefault="00881B64" w:rsidP="005B4734">
      <w:pPr>
        <w:pStyle w:val="Paragraphedeliste"/>
        <w:numPr>
          <w:ilvl w:val="0"/>
          <w:numId w:val="15"/>
        </w:numPr>
        <w:rPr>
          <w:b/>
          <w:sz w:val="24"/>
          <w:szCs w:val="24"/>
        </w:rPr>
      </w:pPr>
      <w:r w:rsidRPr="005B4734">
        <w:rPr>
          <w:b/>
          <w:sz w:val="24"/>
          <w:szCs w:val="24"/>
        </w:rPr>
        <w:t>Taxes et impôts : équivalent à 10% par menu vendu</w:t>
      </w:r>
      <w:r w:rsidR="005B4734">
        <w:rPr>
          <w:b/>
          <w:sz w:val="24"/>
          <w:szCs w:val="24"/>
        </w:rPr>
        <w:t xml:space="preserve"> et 20% par boisson</w:t>
      </w:r>
      <w:r w:rsidR="000A5FAB">
        <w:rPr>
          <w:b/>
          <w:sz w:val="24"/>
          <w:szCs w:val="24"/>
        </w:rPr>
        <w:t xml:space="preserve"> (sur le prix de la vente)</w:t>
      </w:r>
    </w:p>
    <w:p w14:paraId="5A1227A8" w14:textId="77777777" w:rsidR="00881B64" w:rsidRPr="005B4734" w:rsidRDefault="00881B64" w:rsidP="00881B64">
      <w:pPr>
        <w:rPr>
          <w:b/>
          <w:sz w:val="24"/>
          <w:szCs w:val="24"/>
        </w:rPr>
      </w:pPr>
    </w:p>
    <w:p w14:paraId="0588426F" w14:textId="77777777" w:rsidR="00881B64" w:rsidRPr="005B4734" w:rsidRDefault="00881B64" w:rsidP="00881B64">
      <w:pPr>
        <w:rPr>
          <w:b/>
          <w:sz w:val="24"/>
          <w:szCs w:val="24"/>
        </w:rPr>
      </w:pPr>
      <w:r w:rsidRPr="005B4734">
        <w:rPr>
          <w:b/>
          <w:sz w:val="24"/>
          <w:szCs w:val="24"/>
        </w:rPr>
        <w:t>Prix des menus et boisson :</w:t>
      </w:r>
    </w:p>
    <w:p w14:paraId="57694D1A" w14:textId="77777777" w:rsidR="00881B64" w:rsidRPr="005B4734" w:rsidRDefault="00881B64" w:rsidP="005B4734">
      <w:pPr>
        <w:pStyle w:val="Paragraphedeliste"/>
        <w:numPr>
          <w:ilvl w:val="0"/>
          <w:numId w:val="16"/>
        </w:numPr>
        <w:rPr>
          <w:b/>
          <w:sz w:val="24"/>
          <w:szCs w:val="24"/>
        </w:rPr>
      </w:pPr>
      <w:r w:rsidRPr="005B4734">
        <w:rPr>
          <w:b/>
          <w:sz w:val="24"/>
          <w:szCs w:val="24"/>
        </w:rPr>
        <w:t>menu 1: 15€</w:t>
      </w:r>
    </w:p>
    <w:p w14:paraId="7DBFC1CC" w14:textId="77777777" w:rsidR="00881B64" w:rsidRPr="005B4734" w:rsidRDefault="00881B64" w:rsidP="005B4734">
      <w:pPr>
        <w:pStyle w:val="Paragraphedeliste"/>
        <w:numPr>
          <w:ilvl w:val="0"/>
          <w:numId w:val="16"/>
        </w:numPr>
        <w:rPr>
          <w:b/>
          <w:sz w:val="24"/>
          <w:szCs w:val="24"/>
        </w:rPr>
      </w:pPr>
      <w:r w:rsidRPr="005B4734">
        <w:rPr>
          <w:b/>
          <w:sz w:val="24"/>
          <w:szCs w:val="24"/>
        </w:rPr>
        <w:t>menu 2 : 25€</w:t>
      </w:r>
    </w:p>
    <w:p w14:paraId="407AA9C4" w14:textId="77777777" w:rsidR="00881B64" w:rsidRPr="005B4734" w:rsidRDefault="00881B64" w:rsidP="005B4734">
      <w:pPr>
        <w:pStyle w:val="Paragraphedeliste"/>
        <w:numPr>
          <w:ilvl w:val="0"/>
          <w:numId w:val="16"/>
        </w:numPr>
        <w:rPr>
          <w:b/>
          <w:sz w:val="24"/>
          <w:szCs w:val="24"/>
        </w:rPr>
      </w:pPr>
      <w:r w:rsidRPr="005B4734">
        <w:rPr>
          <w:b/>
          <w:sz w:val="24"/>
          <w:szCs w:val="24"/>
        </w:rPr>
        <w:t>menu 3 : 35€</w:t>
      </w:r>
    </w:p>
    <w:p w14:paraId="3CCFAB61" w14:textId="77777777" w:rsidR="00881B64" w:rsidRDefault="00881B64" w:rsidP="005B4734">
      <w:pPr>
        <w:pStyle w:val="Paragraphedeliste"/>
        <w:numPr>
          <w:ilvl w:val="0"/>
          <w:numId w:val="16"/>
        </w:numPr>
        <w:rPr>
          <w:b/>
          <w:sz w:val="24"/>
          <w:szCs w:val="24"/>
        </w:rPr>
      </w:pPr>
      <w:r w:rsidRPr="005B4734">
        <w:rPr>
          <w:b/>
          <w:sz w:val="24"/>
          <w:szCs w:val="24"/>
        </w:rPr>
        <w:t>boisson soft :</w:t>
      </w:r>
      <w:r w:rsidR="005B4734">
        <w:rPr>
          <w:b/>
          <w:sz w:val="24"/>
          <w:szCs w:val="24"/>
        </w:rPr>
        <w:t xml:space="preserve"> 3€</w:t>
      </w:r>
    </w:p>
    <w:p w14:paraId="05EE86A7" w14:textId="77777777" w:rsidR="005B4734" w:rsidRDefault="005B4734" w:rsidP="005B4734">
      <w:pPr>
        <w:pStyle w:val="Paragraphedeliste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boisson alcool : 6€</w:t>
      </w:r>
    </w:p>
    <w:p w14:paraId="2AB0630D" w14:textId="77777777" w:rsidR="005B4734" w:rsidRDefault="005B4734" w:rsidP="005B4734">
      <w:pPr>
        <w:rPr>
          <w:b/>
          <w:sz w:val="24"/>
          <w:szCs w:val="24"/>
        </w:rPr>
      </w:pPr>
      <w:r>
        <w:rPr>
          <w:b/>
          <w:sz w:val="24"/>
          <w:szCs w:val="24"/>
        </w:rPr>
        <w:t>Tableau</w:t>
      </w:r>
      <w:r w:rsidR="006C304C">
        <w:rPr>
          <w:b/>
          <w:sz w:val="24"/>
          <w:szCs w:val="24"/>
        </w:rPr>
        <w:t xml:space="preserve"> répartition des ventes sur 2016</w:t>
      </w:r>
    </w:p>
    <w:p w14:paraId="4BD4ADE8" w14:textId="77777777" w:rsidR="005B4734" w:rsidRDefault="005B4734" w:rsidP="005B4734">
      <w:pPr>
        <w:rPr>
          <w:b/>
          <w:sz w:val="24"/>
          <w:szCs w:val="24"/>
        </w:rPr>
      </w:pPr>
    </w:p>
    <w:tbl>
      <w:tblPr>
        <w:tblW w:w="941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6"/>
        <w:gridCol w:w="674"/>
        <w:gridCol w:w="674"/>
        <w:gridCol w:w="701"/>
        <w:gridCol w:w="674"/>
        <w:gridCol w:w="674"/>
        <w:gridCol w:w="674"/>
        <w:gridCol w:w="674"/>
        <w:gridCol w:w="687"/>
        <w:gridCol w:w="674"/>
        <w:gridCol w:w="674"/>
        <w:gridCol w:w="674"/>
        <w:gridCol w:w="674"/>
      </w:tblGrid>
      <w:tr w:rsidR="006C304C" w:rsidRPr="006C304C" w14:paraId="07CF2C56" w14:textId="77777777" w:rsidTr="006C304C">
        <w:trPr>
          <w:trHeight w:val="330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20825C" w14:textId="77777777" w:rsidR="006C304C" w:rsidRPr="006C304C" w:rsidRDefault="006C304C" w:rsidP="006C304C">
            <w:pPr>
              <w:suppressAutoHyphens w:val="0"/>
              <w:rPr>
                <w:b/>
                <w:bCs/>
                <w:sz w:val="24"/>
                <w:szCs w:val="24"/>
                <w:lang w:eastAsia="fr-FR"/>
              </w:rPr>
            </w:pPr>
            <w:r w:rsidRPr="006C304C">
              <w:rPr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35DE89" w14:textId="77777777" w:rsidR="006C304C" w:rsidRPr="006C304C" w:rsidRDefault="006C304C" w:rsidP="006C304C">
            <w:pPr>
              <w:suppressAutoHyphens w:val="0"/>
              <w:rPr>
                <w:b/>
                <w:bCs/>
                <w:sz w:val="24"/>
                <w:szCs w:val="24"/>
                <w:lang w:eastAsia="fr-FR"/>
              </w:rPr>
            </w:pPr>
            <w:r w:rsidRPr="006C304C">
              <w:rPr>
                <w:b/>
                <w:bCs/>
                <w:sz w:val="24"/>
                <w:szCs w:val="24"/>
                <w:lang w:eastAsia="fr-FR"/>
              </w:rPr>
              <w:t>Jan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A702D0" w14:textId="77777777" w:rsidR="006C304C" w:rsidRPr="006C304C" w:rsidRDefault="006C304C" w:rsidP="006C304C">
            <w:pPr>
              <w:suppressAutoHyphens w:val="0"/>
              <w:rPr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6C304C">
              <w:rPr>
                <w:b/>
                <w:bCs/>
                <w:sz w:val="24"/>
                <w:szCs w:val="24"/>
                <w:lang w:eastAsia="fr-FR"/>
              </w:rPr>
              <w:t>Fév</w:t>
            </w:r>
            <w:proofErr w:type="spellEnd"/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23C59E" w14:textId="77777777" w:rsidR="006C304C" w:rsidRPr="006C304C" w:rsidRDefault="006C304C" w:rsidP="006C304C">
            <w:pPr>
              <w:suppressAutoHyphens w:val="0"/>
              <w:rPr>
                <w:b/>
                <w:bCs/>
                <w:sz w:val="24"/>
                <w:szCs w:val="24"/>
                <w:lang w:eastAsia="fr-FR"/>
              </w:rPr>
            </w:pPr>
            <w:r w:rsidRPr="006C304C">
              <w:rPr>
                <w:b/>
                <w:bCs/>
                <w:sz w:val="24"/>
                <w:szCs w:val="24"/>
                <w:lang w:eastAsia="fr-FR"/>
              </w:rPr>
              <w:t>Mars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61395C" w14:textId="77777777" w:rsidR="006C304C" w:rsidRPr="006C304C" w:rsidRDefault="006C304C" w:rsidP="006C304C">
            <w:pPr>
              <w:suppressAutoHyphens w:val="0"/>
              <w:rPr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6C304C">
              <w:rPr>
                <w:b/>
                <w:bCs/>
                <w:sz w:val="24"/>
                <w:szCs w:val="24"/>
                <w:lang w:eastAsia="fr-FR"/>
              </w:rPr>
              <w:t>Avr</w:t>
            </w:r>
            <w:proofErr w:type="spellEnd"/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234AB" w14:textId="77777777" w:rsidR="006C304C" w:rsidRPr="006C304C" w:rsidRDefault="006C304C" w:rsidP="006C304C">
            <w:pPr>
              <w:suppressAutoHyphens w:val="0"/>
              <w:rPr>
                <w:b/>
                <w:bCs/>
                <w:sz w:val="24"/>
                <w:szCs w:val="24"/>
                <w:lang w:eastAsia="fr-FR"/>
              </w:rPr>
            </w:pPr>
            <w:r w:rsidRPr="006C304C">
              <w:rPr>
                <w:b/>
                <w:bCs/>
                <w:sz w:val="24"/>
                <w:szCs w:val="24"/>
                <w:lang w:eastAsia="fr-FR"/>
              </w:rPr>
              <w:t>Mai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0B7171" w14:textId="77777777" w:rsidR="006C304C" w:rsidRPr="006C304C" w:rsidRDefault="006C304C" w:rsidP="006C304C">
            <w:pPr>
              <w:suppressAutoHyphens w:val="0"/>
              <w:rPr>
                <w:b/>
                <w:bCs/>
                <w:sz w:val="24"/>
                <w:szCs w:val="24"/>
                <w:lang w:eastAsia="fr-FR"/>
              </w:rPr>
            </w:pPr>
            <w:r w:rsidRPr="006C304C">
              <w:rPr>
                <w:b/>
                <w:bCs/>
                <w:sz w:val="24"/>
                <w:szCs w:val="24"/>
                <w:lang w:eastAsia="fr-FR"/>
              </w:rPr>
              <w:t>Juin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0BD66B" w14:textId="77777777" w:rsidR="006C304C" w:rsidRPr="006C304C" w:rsidRDefault="006C304C" w:rsidP="006C304C">
            <w:pPr>
              <w:suppressAutoHyphens w:val="0"/>
              <w:rPr>
                <w:b/>
                <w:bCs/>
                <w:sz w:val="24"/>
                <w:szCs w:val="24"/>
                <w:lang w:eastAsia="fr-FR"/>
              </w:rPr>
            </w:pPr>
            <w:r w:rsidRPr="006C304C">
              <w:rPr>
                <w:b/>
                <w:bCs/>
                <w:sz w:val="24"/>
                <w:szCs w:val="24"/>
                <w:lang w:eastAsia="fr-FR"/>
              </w:rPr>
              <w:t>Juil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D7C99" w14:textId="77777777" w:rsidR="006C304C" w:rsidRPr="006C304C" w:rsidRDefault="006C304C" w:rsidP="006C304C">
            <w:pPr>
              <w:suppressAutoHyphens w:val="0"/>
              <w:rPr>
                <w:b/>
                <w:bCs/>
                <w:sz w:val="24"/>
                <w:szCs w:val="24"/>
                <w:lang w:eastAsia="fr-FR"/>
              </w:rPr>
            </w:pPr>
            <w:r w:rsidRPr="006C304C">
              <w:rPr>
                <w:b/>
                <w:bCs/>
                <w:sz w:val="24"/>
                <w:szCs w:val="24"/>
                <w:lang w:eastAsia="fr-FR"/>
              </w:rPr>
              <w:t>Août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11B620" w14:textId="77777777" w:rsidR="006C304C" w:rsidRPr="006C304C" w:rsidRDefault="006C304C" w:rsidP="006C304C">
            <w:pPr>
              <w:suppressAutoHyphens w:val="0"/>
              <w:rPr>
                <w:b/>
                <w:bCs/>
                <w:sz w:val="24"/>
                <w:szCs w:val="24"/>
                <w:lang w:eastAsia="fr-FR"/>
              </w:rPr>
            </w:pPr>
            <w:r w:rsidRPr="006C304C">
              <w:rPr>
                <w:b/>
                <w:bCs/>
                <w:sz w:val="24"/>
                <w:szCs w:val="24"/>
                <w:lang w:eastAsia="fr-FR"/>
              </w:rPr>
              <w:t>Sept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84BA78" w14:textId="77777777" w:rsidR="006C304C" w:rsidRPr="006C304C" w:rsidRDefault="006C304C" w:rsidP="006C304C">
            <w:pPr>
              <w:suppressAutoHyphens w:val="0"/>
              <w:rPr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6C304C">
              <w:rPr>
                <w:b/>
                <w:bCs/>
                <w:sz w:val="24"/>
                <w:szCs w:val="24"/>
                <w:lang w:eastAsia="fr-FR"/>
              </w:rPr>
              <w:t>Oct</w:t>
            </w:r>
            <w:proofErr w:type="spellEnd"/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F28D6C" w14:textId="77777777" w:rsidR="006C304C" w:rsidRPr="006C304C" w:rsidRDefault="006C304C" w:rsidP="006C304C">
            <w:pPr>
              <w:suppressAutoHyphens w:val="0"/>
              <w:rPr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6C304C">
              <w:rPr>
                <w:b/>
                <w:bCs/>
                <w:sz w:val="24"/>
                <w:szCs w:val="24"/>
                <w:lang w:eastAsia="fr-FR"/>
              </w:rPr>
              <w:t>Nov</w:t>
            </w:r>
            <w:proofErr w:type="spellEnd"/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283D94" w14:textId="77777777" w:rsidR="006C304C" w:rsidRPr="006C304C" w:rsidRDefault="006C304C" w:rsidP="006C304C">
            <w:pPr>
              <w:suppressAutoHyphens w:val="0"/>
              <w:rPr>
                <w:b/>
                <w:bCs/>
                <w:sz w:val="24"/>
                <w:szCs w:val="24"/>
                <w:lang w:eastAsia="fr-FR"/>
              </w:rPr>
            </w:pPr>
            <w:r w:rsidRPr="006C304C">
              <w:rPr>
                <w:b/>
                <w:bCs/>
                <w:sz w:val="24"/>
                <w:szCs w:val="24"/>
                <w:lang w:eastAsia="fr-FR"/>
              </w:rPr>
              <w:t>Déc</w:t>
            </w:r>
          </w:p>
        </w:tc>
      </w:tr>
      <w:tr w:rsidR="006C304C" w:rsidRPr="006C304C" w14:paraId="0A16DB85" w14:textId="77777777" w:rsidTr="006C304C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4A35A" w14:textId="77777777" w:rsidR="006C304C" w:rsidRPr="006C304C" w:rsidRDefault="006C304C" w:rsidP="006C304C">
            <w:pPr>
              <w:suppressAutoHyphens w:val="0"/>
              <w:rPr>
                <w:b/>
                <w:bCs/>
                <w:lang w:eastAsia="fr-FR"/>
              </w:rPr>
            </w:pPr>
            <w:r w:rsidRPr="006C304C">
              <w:rPr>
                <w:b/>
                <w:bCs/>
                <w:lang w:eastAsia="fr-FR"/>
              </w:rPr>
              <w:t>Menu 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5B91CF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130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F56B11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196635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250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72E2FD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220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7AAE52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7E5249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150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2793D5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5F4000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270FF3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BAFD9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B5F81D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FC5A09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130</w:t>
            </w:r>
          </w:p>
        </w:tc>
      </w:tr>
      <w:tr w:rsidR="006C304C" w:rsidRPr="006C304C" w14:paraId="45BFE45D" w14:textId="77777777" w:rsidTr="006C304C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04566" w14:textId="77777777" w:rsidR="006C304C" w:rsidRPr="006C304C" w:rsidRDefault="006C304C" w:rsidP="006C304C">
            <w:pPr>
              <w:suppressAutoHyphens w:val="0"/>
              <w:rPr>
                <w:b/>
                <w:bCs/>
                <w:lang w:eastAsia="fr-FR"/>
              </w:rPr>
            </w:pPr>
            <w:r w:rsidRPr="006C304C">
              <w:rPr>
                <w:b/>
                <w:bCs/>
                <w:lang w:eastAsia="fr-FR"/>
              </w:rPr>
              <w:t>Menu 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329DC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897B31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47EF54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210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B53785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1FA02B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160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50439A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3E2456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04FCB1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150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ED91D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BBD399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170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B178E9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230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7864CE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60</w:t>
            </w:r>
          </w:p>
        </w:tc>
      </w:tr>
      <w:tr w:rsidR="006C304C" w:rsidRPr="006C304C" w14:paraId="60CDF35B" w14:textId="77777777" w:rsidTr="006C304C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A8A018" w14:textId="77777777" w:rsidR="006C304C" w:rsidRPr="006C304C" w:rsidRDefault="006C304C" w:rsidP="006C304C">
            <w:pPr>
              <w:suppressAutoHyphens w:val="0"/>
              <w:rPr>
                <w:b/>
                <w:bCs/>
                <w:lang w:eastAsia="fr-FR"/>
              </w:rPr>
            </w:pPr>
            <w:r w:rsidRPr="006C304C">
              <w:rPr>
                <w:b/>
                <w:bCs/>
                <w:lang w:eastAsia="fr-FR"/>
              </w:rPr>
              <w:t>Menu 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12B087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0B15F7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130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56865E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6D6B43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8BC23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210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6598A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250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75E045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298870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641491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75DD62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BAE938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91E367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130</w:t>
            </w:r>
          </w:p>
        </w:tc>
      </w:tr>
      <w:tr w:rsidR="006C304C" w:rsidRPr="006C304C" w14:paraId="26966461" w14:textId="77777777" w:rsidTr="006C304C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FDDD86" w14:textId="77777777" w:rsidR="006C304C" w:rsidRPr="006C304C" w:rsidRDefault="006C304C" w:rsidP="006C304C">
            <w:pPr>
              <w:suppressAutoHyphens w:val="0"/>
              <w:rPr>
                <w:b/>
                <w:bCs/>
                <w:lang w:eastAsia="fr-FR"/>
              </w:rPr>
            </w:pPr>
            <w:r w:rsidRPr="006C304C">
              <w:rPr>
                <w:b/>
                <w:bCs/>
                <w:lang w:eastAsia="fr-FR"/>
              </w:rPr>
              <w:t>Soft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2833FF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130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5FA111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250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B2E46F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27FAA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189B02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250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FF9E79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130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F86CF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170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93A0F8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110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327E8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150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6EB2A5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C822BB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210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E94205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60</w:t>
            </w:r>
          </w:p>
        </w:tc>
      </w:tr>
      <w:tr w:rsidR="006C304C" w:rsidRPr="006C304C" w14:paraId="6F15EAB1" w14:textId="77777777" w:rsidTr="006C304C">
        <w:trPr>
          <w:trHeight w:val="33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95974E" w14:textId="77777777" w:rsidR="006C304C" w:rsidRPr="006C304C" w:rsidRDefault="006C304C" w:rsidP="006C304C">
            <w:pPr>
              <w:suppressAutoHyphens w:val="0"/>
              <w:rPr>
                <w:b/>
                <w:bCs/>
                <w:lang w:eastAsia="fr-FR"/>
              </w:rPr>
            </w:pPr>
            <w:r w:rsidRPr="006C304C">
              <w:rPr>
                <w:b/>
                <w:bCs/>
                <w:lang w:eastAsia="fr-FR"/>
              </w:rPr>
              <w:t>alcool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DA82C5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130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D7AE16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180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E58D5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E2D13A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815C7C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C5E6A6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2E53D4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170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52F0F0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F20A04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772BB3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220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42941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3F5112" w14:textId="77777777" w:rsidR="006C304C" w:rsidRPr="006C304C" w:rsidRDefault="006C304C" w:rsidP="006C304C">
            <w:pPr>
              <w:suppressAutoHyphens w:val="0"/>
              <w:jc w:val="right"/>
              <w:rPr>
                <w:bCs/>
                <w:sz w:val="32"/>
                <w:szCs w:val="24"/>
                <w:lang w:eastAsia="fr-FR"/>
              </w:rPr>
            </w:pPr>
            <w:r w:rsidRPr="006C304C">
              <w:rPr>
                <w:bCs/>
                <w:sz w:val="32"/>
                <w:szCs w:val="24"/>
                <w:lang w:eastAsia="fr-FR"/>
              </w:rPr>
              <w:t>190</w:t>
            </w:r>
          </w:p>
        </w:tc>
      </w:tr>
    </w:tbl>
    <w:p w14:paraId="36D98043" w14:textId="77777777" w:rsidR="005B4734" w:rsidRPr="005B4734" w:rsidRDefault="005B4734" w:rsidP="005B4734">
      <w:pPr>
        <w:rPr>
          <w:b/>
          <w:sz w:val="24"/>
          <w:szCs w:val="24"/>
        </w:rPr>
      </w:pPr>
    </w:p>
    <w:p w14:paraId="511A5CD6" w14:textId="77777777" w:rsidR="00881B64" w:rsidRDefault="00881B64">
      <w:pPr>
        <w:rPr>
          <w:b/>
        </w:rPr>
      </w:pPr>
    </w:p>
    <w:p w14:paraId="7B68570E" w14:textId="77777777" w:rsidR="000618FF" w:rsidRDefault="000618FF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14:paraId="6CE0A1B4" w14:textId="77777777" w:rsidR="000618FF" w:rsidRDefault="000618FF">
      <w:pPr>
        <w:rPr>
          <w:b/>
        </w:rPr>
      </w:pPr>
    </w:p>
    <w:p w14:paraId="00A86CB5" w14:textId="77777777" w:rsidR="000618FF" w:rsidRDefault="000618FF">
      <w:pPr>
        <w:rPr>
          <w:b/>
        </w:rPr>
      </w:pPr>
      <w:r>
        <w:rPr>
          <w:b/>
        </w:rPr>
        <w:t>1. Dans un tableur, Créer un onglet "données" avec :</w:t>
      </w:r>
    </w:p>
    <w:p w14:paraId="585F0809" w14:textId="77777777" w:rsidR="000618FF" w:rsidRDefault="000618FF" w:rsidP="000618FF">
      <w:pPr>
        <w:pStyle w:val="Paragraphedeliste"/>
        <w:numPr>
          <w:ilvl w:val="0"/>
          <w:numId w:val="17"/>
        </w:numPr>
        <w:rPr>
          <w:b/>
        </w:rPr>
      </w:pPr>
      <w:r>
        <w:rPr>
          <w:b/>
        </w:rPr>
        <w:t>U</w:t>
      </w:r>
      <w:r w:rsidRPr="000618FF">
        <w:rPr>
          <w:b/>
        </w:rPr>
        <w:t>n tableau des charges fixes</w:t>
      </w:r>
      <w:r>
        <w:rPr>
          <w:b/>
        </w:rPr>
        <w:t xml:space="preserve"> détaillées avec le total annuel et mensuel</w:t>
      </w:r>
    </w:p>
    <w:p w14:paraId="50C42885" w14:textId="77777777" w:rsidR="000618FF" w:rsidRDefault="000618FF" w:rsidP="000618FF">
      <w:pPr>
        <w:pStyle w:val="Paragraphedeliste"/>
        <w:numPr>
          <w:ilvl w:val="0"/>
          <w:numId w:val="17"/>
        </w:numPr>
        <w:rPr>
          <w:b/>
        </w:rPr>
      </w:pPr>
      <w:r>
        <w:rPr>
          <w:b/>
        </w:rPr>
        <w:t>Un tableau avec le prix de vente de chaque menu &amp; boisson</w:t>
      </w:r>
    </w:p>
    <w:p w14:paraId="10536729" w14:textId="77777777" w:rsidR="000618FF" w:rsidRDefault="000618FF" w:rsidP="000618FF">
      <w:pPr>
        <w:pStyle w:val="Paragraphedeliste"/>
        <w:numPr>
          <w:ilvl w:val="0"/>
          <w:numId w:val="17"/>
        </w:numPr>
        <w:rPr>
          <w:b/>
        </w:rPr>
      </w:pPr>
      <w:r>
        <w:rPr>
          <w:b/>
        </w:rPr>
        <w:t xml:space="preserve">Un tableau </w:t>
      </w:r>
      <w:r w:rsidR="00DA0146">
        <w:rPr>
          <w:b/>
        </w:rPr>
        <w:t>des matières premières par menu et boisson</w:t>
      </w:r>
    </w:p>
    <w:p w14:paraId="6AA9587F" w14:textId="77777777" w:rsidR="00DA0146" w:rsidRDefault="00DA0146" w:rsidP="000618FF">
      <w:pPr>
        <w:pStyle w:val="Paragraphedeliste"/>
        <w:numPr>
          <w:ilvl w:val="0"/>
          <w:numId w:val="17"/>
        </w:numPr>
        <w:rPr>
          <w:b/>
        </w:rPr>
      </w:pPr>
      <w:r>
        <w:rPr>
          <w:b/>
        </w:rPr>
        <w:t>le montant des taxes et impôts pour 1 menu et pour 1 boisson</w:t>
      </w:r>
    </w:p>
    <w:p w14:paraId="7DB500B6" w14:textId="77777777" w:rsidR="00DA0146" w:rsidRDefault="00DA0146" w:rsidP="000618FF">
      <w:pPr>
        <w:pStyle w:val="Paragraphedeliste"/>
        <w:numPr>
          <w:ilvl w:val="0"/>
          <w:numId w:val="17"/>
        </w:numPr>
        <w:rPr>
          <w:b/>
        </w:rPr>
      </w:pPr>
      <w:r>
        <w:rPr>
          <w:b/>
        </w:rPr>
        <w:t>Un tableau avec la répartition des ventes sur 2016</w:t>
      </w:r>
    </w:p>
    <w:p w14:paraId="23E93AA2" w14:textId="77777777" w:rsidR="00DA0146" w:rsidRPr="00DA0146" w:rsidRDefault="00DA0146" w:rsidP="00DA0146">
      <w:pPr>
        <w:rPr>
          <w:b/>
        </w:rPr>
      </w:pPr>
    </w:p>
    <w:p w14:paraId="457B1DB6" w14:textId="77777777" w:rsidR="00DA0146" w:rsidRDefault="00CE6347" w:rsidP="00DA0146">
      <w:pPr>
        <w:rPr>
          <w:b/>
        </w:rPr>
      </w:pPr>
      <w:r w:rsidRPr="00CE6347">
        <w:rPr>
          <w:b/>
        </w:rPr>
        <w:t xml:space="preserve">2. </w:t>
      </w:r>
      <w:r w:rsidR="00DA0146">
        <w:rPr>
          <w:b/>
        </w:rPr>
        <w:t xml:space="preserve"> Créer un deuxième onglet "bilan 2016" avec un tableau récapitulatif présentant pour chaque mois:</w:t>
      </w:r>
    </w:p>
    <w:p w14:paraId="1F2FA630" w14:textId="77777777" w:rsidR="00DA0146" w:rsidRDefault="00DA0146" w:rsidP="00DA0146">
      <w:pPr>
        <w:pStyle w:val="Paragraphedeliste"/>
        <w:numPr>
          <w:ilvl w:val="0"/>
          <w:numId w:val="19"/>
        </w:numPr>
        <w:rPr>
          <w:b/>
        </w:rPr>
      </w:pPr>
      <w:r>
        <w:rPr>
          <w:b/>
        </w:rPr>
        <w:t>le CA / type de vente (menu1</w:t>
      </w:r>
      <w:r w:rsidR="00A9280E">
        <w:rPr>
          <w:b/>
        </w:rPr>
        <w:t>,</w:t>
      </w:r>
      <w:r>
        <w:rPr>
          <w:b/>
        </w:rPr>
        <w:t xml:space="preserve"> 2 </w:t>
      </w:r>
      <w:r w:rsidR="00A9280E">
        <w:rPr>
          <w:b/>
        </w:rPr>
        <w:t>,</w:t>
      </w:r>
      <w:r>
        <w:rPr>
          <w:b/>
        </w:rPr>
        <w:t xml:space="preserve">3, boisson soft </w:t>
      </w:r>
      <w:r w:rsidR="00A9280E">
        <w:rPr>
          <w:b/>
        </w:rPr>
        <w:t>,</w:t>
      </w:r>
      <w:r>
        <w:rPr>
          <w:b/>
        </w:rPr>
        <w:t xml:space="preserve"> alcool)</w:t>
      </w:r>
    </w:p>
    <w:p w14:paraId="02073577" w14:textId="77777777" w:rsidR="00DA0146" w:rsidRDefault="00DA0146" w:rsidP="00DA0146">
      <w:pPr>
        <w:pStyle w:val="Paragraphedeliste"/>
        <w:numPr>
          <w:ilvl w:val="0"/>
          <w:numId w:val="19"/>
        </w:numPr>
        <w:rPr>
          <w:b/>
        </w:rPr>
      </w:pPr>
      <w:r>
        <w:rPr>
          <w:b/>
        </w:rPr>
        <w:t>le total CA</w:t>
      </w:r>
    </w:p>
    <w:p w14:paraId="699AC848" w14:textId="77777777" w:rsidR="00DA0146" w:rsidRDefault="00DA0146" w:rsidP="00DA0146">
      <w:pPr>
        <w:pStyle w:val="Paragraphedeliste"/>
        <w:numPr>
          <w:ilvl w:val="0"/>
          <w:numId w:val="19"/>
        </w:numPr>
        <w:rPr>
          <w:b/>
        </w:rPr>
      </w:pPr>
      <w:r>
        <w:rPr>
          <w:b/>
        </w:rPr>
        <w:t>les Charges fixes</w:t>
      </w:r>
    </w:p>
    <w:p w14:paraId="720258E2" w14:textId="75830C7E" w:rsidR="00DA0146" w:rsidRDefault="00DA0146" w:rsidP="00DA0146">
      <w:pPr>
        <w:pStyle w:val="Paragraphedeliste"/>
        <w:numPr>
          <w:ilvl w:val="0"/>
          <w:numId w:val="19"/>
        </w:numPr>
        <w:rPr>
          <w:b/>
        </w:rPr>
      </w:pPr>
      <w:proofErr w:type="gramStart"/>
      <w:r>
        <w:rPr>
          <w:b/>
        </w:rPr>
        <w:t>les</w:t>
      </w:r>
      <w:proofErr w:type="gramEnd"/>
      <w:r>
        <w:rPr>
          <w:b/>
        </w:rPr>
        <w:t xml:space="preserve"> charg</w:t>
      </w:r>
      <w:r w:rsidR="00A87710">
        <w:rPr>
          <w:b/>
        </w:rPr>
        <w:t>es en matière première</w:t>
      </w:r>
      <w:r>
        <w:rPr>
          <w:b/>
        </w:rPr>
        <w:t>/ type de vente</w:t>
      </w:r>
    </w:p>
    <w:p w14:paraId="5F18C811" w14:textId="7DC3FE87" w:rsidR="00DA0146" w:rsidRDefault="00DA0146" w:rsidP="00DA0146">
      <w:pPr>
        <w:pStyle w:val="Paragraphedeliste"/>
        <w:numPr>
          <w:ilvl w:val="0"/>
          <w:numId w:val="19"/>
        </w:numPr>
        <w:rPr>
          <w:b/>
        </w:rPr>
      </w:pPr>
      <w:proofErr w:type="gramStart"/>
      <w:r>
        <w:rPr>
          <w:b/>
        </w:rPr>
        <w:t>le</w:t>
      </w:r>
      <w:r w:rsidR="00A87710">
        <w:rPr>
          <w:b/>
        </w:rPr>
        <w:t>s</w:t>
      </w:r>
      <w:proofErr w:type="gramEnd"/>
      <w:r w:rsidR="00A87710">
        <w:rPr>
          <w:b/>
        </w:rPr>
        <w:t xml:space="preserve"> charges des taxes / type de vente</w:t>
      </w:r>
    </w:p>
    <w:p w14:paraId="54C018A7" w14:textId="63088F7B" w:rsidR="00DA0146" w:rsidRDefault="00DA0146" w:rsidP="00DA0146">
      <w:pPr>
        <w:pStyle w:val="Paragraphedeliste"/>
        <w:numPr>
          <w:ilvl w:val="0"/>
          <w:numId w:val="19"/>
        </w:numPr>
        <w:rPr>
          <w:b/>
        </w:rPr>
      </w:pPr>
      <w:proofErr w:type="gramStart"/>
      <w:r>
        <w:rPr>
          <w:b/>
        </w:rPr>
        <w:t>le</w:t>
      </w:r>
      <w:proofErr w:type="gramEnd"/>
      <w:r>
        <w:rPr>
          <w:b/>
        </w:rPr>
        <w:t xml:space="preserve"> total des charges</w:t>
      </w:r>
      <w:r w:rsidR="00EC72F3">
        <w:rPr>
          <w:b/>
        </w:rPr>
        <w:t xml:space="preserve"> variable</w:t>
      </w:r>
      <w:r w:rsidR="00A87710">
        <w:rPr>
          <w:b/>
        </w:rPr>
        <w:t>s</w:t>
      </w:r>
    </w:p>
    <w:p w14:paraId="687EAEC2" w14:textId="77777777" w:rsidR="00DA0146" w:rsidRDefault="00DA0146" w:rsidP="00DA0146">
      <w:pPr>
        <w:pStyle w:val="Paragraphedeliste"/>
        <w:numPr>
          <w:ilvl w:val="0"/>
          <w:numId w:val="19"/>
        </w:numPr>
        <w:rPr>
          <w:b/>
        </w:rPr>
      </w:pPr>
      <w:proofErr w:type="gramStart"/>
      <w:r>
        <w:rPr>
          <w:b/>
        </w:rPr>
        <w:t>le</w:t>
      </w:r>
      <w:proofErr w:type="gramEnd"/>
      <w:r>
        <w:rPr>
          <w:b/>
        </w:rPr>
        <w:t xml:space="preserve"> total des coûts</w:t>
      </w:r>
    </w:p>
    <w:p w14:paraId="5F033E7D" w14:textId="77777777" w:rsidR="00DA0146" w:rsidRDefault="00DA0146" w:rsidP="00DA0146">
      <w:pPr>
        <w:pStyle w:val="Paragraphedeliste"/>
        <w:numPr>
          <w:ilvl w:val="0"/>
          <w:numId w:val="19"/>
        </w:numPr>
        <w:rPr>
          <w:b/>
        </w:rPr>
      </w:pPr>
      <w:r>
        <w:rPr>
          <w:b/>
        </w:rPr>
        <w:t>le résultat</w:t>
      </w:r>
    </w:p>
    <w:p w14:paraId="1A811E79" w14:textId="77777777" w:rsidR="00B43BF6" w:rsidRDefault="00B43BF6" w:rsidP="00B43BF6">
      <w:pPr>
        <w:rPr>
          <w:b/>
        </w:rPr>
      </w:pPr>
    </w:p>
    <w:p w14:paraId="667AD25C" w14:textId="77777777" w:rsidR="00B43BF6" w:rsidRPr="00B43BF6" w:rsidRDefault="00B43BF6" w:rsidP="00B43BF6">
      <w:pPr>
        <w:jc w:val="both"/>
        <w:rPr>
          <w:b/>
          <w:sz w:val="40"/>
        </w:rPr>
      </w:pPr>
      <w:r w:rsidRPr="00B43BF6">
        <w:rPr>
          <w:b/>
          <w:sz w:val="40"/>
        </w:rPr>
        <w:t>Attention : Dans ce tableau toutes les cellules seront calculées de façon dynamique</w:t>
      </w:r>
      <w:r>
        <w:rPr>
          <w:b/>
          <w:sz w:val="40"/>
        </w:rPr>
        <w:t xml:space="preserve"> (aidez vous du caractère $ dans les formules)</w:t>
      </w:r>
    </w:p>
    <w:p w14:paraId="10E4FB6D" w14:textId="77777777" w:rsidR="00B43BF6" w:rsidRPr="00B43BF6" w:rsidRDefault="00B43BF6" w:rsidP="00B43BF6">
      <w:pPr>
        <w:jc w:val="center"/>
        <w:rPr>
          <w:b/>
        </w:rPr>
      </w:pPr>
    </w:p>
    <w:p w14:paraId="3B8E3C92" w14:textId="77777777" w:rsidR="00B43BF6" w:rsidRDefault="00B43BF6" w:rsidP="00B43BF6">
      <w:pPr>
        <w:rPr>
          <w:b/>
        </w:rPr>
      </w:pPr>
      <w:r>
        <w:rPr>
          <w:b/>
        </w:rPr>
        <w:t>3. Faire une mise en forme conditionnelle sur la ligne des résultats (afficher en rouge quand résultat &lt; 0 ; et en vert quand résultat &gt; 0</w:t>
      </w:r>
    </w:p>
    <w:p w14:paraId="5AB67AD0" w14:textId="77777777" w:rsidR="00DA0146" w:rsidRPr="00DA0146" w:rsidRDefault="00DA0146" w:rsidP="00DA0146">
      <w:pPr>
        <w:rPr>
          <w:b/>
        </w:rPr>
      </w:pPr>
    </w:p>
    <w:p w14:paraId="25926C3C" w14:textId="77777777" w:rsidR="00674D26" w:rsidRDefault="00B43BF6" w:rsidP="00CE6347">
      <w:pPr>
        <w:rPr>
          <w:b/>
        </w:rPr>
      </w:pPr>
      <w:r>
        <w:rPr>
          <w:b/>
        </w:rPr>
        <w:t>4. Faire un graphique représentant les résultats de chaque mois.</w:t>
      </w:r>
    </w:p>
    <w:p w14:paraId="7D4EF822" w14:textId="77777777" w:rsidR="00A9280E" w:rsidRDefault="00A9280E" w:rsidP="00CE6347">
      <w:pPr>
        <w:rPr>
          <w:b/>
        </w:rPr>
      </w:pPr>
    </w:p>
    <w:p w14:paraId="59923559" w14:textId="77777777" w:rsidR="00A9280E" w:rsidRDefault="00A9280E" w:rsidP="00CE6347">
      <w:pPr>
        <w:rPr>
          <w:b/>
        </w:rPr>
      </w:pPr>
      <w:r>
        <w:rPr>
          <w:b/>
        </w:rPr>
        <w:t xml:space="preserve">exemple : </w:t>
      </w:r>
    </w:p>
    <w:p w14:paraId="5915810E" w14:textId="77777777" w:rsidR="00A9280E" w:rsidRDefault="00A9280E" w:rsidP="00CE6347">
      <w:pPr>
        <w:rPr>
          <w:b/>
        </w:rPr>
      </w:pPr>
      <w:r>
        <w:rPr>
          <w:b/>
          <w:noProof/>
          <w:lang w:eastAsia="fr-FR"/>
        </w:rPr>
        <w:drawing>
          <wp:inline distT="0" distB="0" distL="0" distR="0" wp14:anchorId="5D739ABD" wp14:editId="37042CF6">
            <wp:extent cx="2815079" cy="1692322"/>
            <wp:effectExtent l="19050" t="0" r="4321" b="0"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759" cy="1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04DB3E" w14:textId="77777777" w:rsidR="00B43BF6" w:rsidRDefault="00B43BF6" w:rsidP="00CE6347">
      <w:pPr>
        <w:rPr>
          <w:b/>
        </w:rPr>
      </w:pPr>
    </w:p>
    <w:p w14:paraId="3A5B953E" w14:textId="77777777" w:rsidR="00B43BF6" w:rsidRDefault="006C304C" w:rsidP="00CE6347">
      <w:pPr>
        <w:rPr>
          <w:b/>
        </w:rPr>
      </w:pPr>
      <w:r>
        <w:rPr>
          <w:b/>
        </w:rPr>
        <w:t>5. A la fin de l'année quel est le résultat de l'entreprise ?</w:t>
      </w:r>
    </w:p>
    <w:p w14:paraId="66793C72" w14:textId="77777777" w:rsidR="006C304C" w:rsidRDefault="006C304C" w:rsidP="00CE6347">
      <w:pPr>
        <w:rPr>
          <w:b/>
        </w:rPr>
      </w:pPr>
    </w:p>
    <w:p w14:paraId="5410C1D9" w14:textId="77777777" w:rsidR="006C304C" w:rsidRDefault="006C304C" w:rsidP="00CE6347">
      <w:pPr>
        <w:rPr>
          <w:b/>
        </w:rPr>
      </w:pPr>
      <w:r>
        <w:rPr>
          <w:b/>
        </w:rPr>
        <w:t>6. L'Etat a décidé de venir en aide aux restaurateurs. Ainsi les taxes et impôts seront désormais de 5% pour les menu</w:t>
      </w:r>
      <w:r w:rsidR="00A9280E">
        <w:rPr>
          <w:b/>
        </w:rPr>
        <w:t>s</w:t>
      </w:r>
      <w:r>
        <w:rPr>
          <w:b/>
        </w:rPr>
        <w:t xml:space="preserve"> et les boissons</w:t>
      </w:r>
    </w:p>
    <w:p w14:paraId="21E972E8" w14:textId="77777777" w:rsidR="006C304C" w:rsidRDefault="006C304C" w:rsidP="00CE6347">
      <w:pPr>
        <w:rPr>
          <w:b/>
        </w:rPr>
      </w:pPr>
    </w:p>
    <w:p w14:paraId="13E9F64A" w14:textId="77777777" w:rsidR="006C304C" w:rsidRDefault="006C304C" w:rsidP="00CE6347">
      <w:pPr>
        <w:rPr>
          <w:b/>
        </w:rPr>
      </w:pPr>
      <w:r>
        <w:rPr>
          <w:b/>
        </w:rPr>
        <w:t>7. Quel est le nouveau résultat de l'entreprise ?</w:t>
      </w:r>
    </w:p>
    <w:p w14:paraId="119A3DB7" w14:textId="77777777" w:rsidR="006C304C" w:rsidRDefault="006C304C" w:rsidP="00CE6347">
      <w:pPr>
        <w:rPr>
          <w:b/>
        </w:rPr>
      </w:pPr>
    </w:p>
    <w:p w14:paraId="653E5E3C" w14:textId="77777777" w:rsidR="006C304C" w:rsidRDefault="006C304C" w:rsidP="00CE6347">
      <w:pPr>
        <w:rPr>
          <w:b/>
        </w:rPr>
      </w:pPr>
      <w:r>
        <w:rPr>
          <w:b/>
        </w:rPr>
        <w:t>8. Proposez une solution pour amélio</w:t>
      </w:r>
      <w:r w:rsidR="00A9280E">
        <w:rPr>
          <w:b/>
        </w:rPr>
        <w:t>rer le résultat de l'entreprise (testez votre solution dans votre outil)</w:t>
      </w:r>
    </w:p>
    <w:p w14:paraId="24B20BF3" w14:textId="77777777" w:rsidR="00B43BF6" w:rsidRDefault="00A9280E" w:rsidP="00CE6347">
      <w:pPr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63DAD36" wp14:editId="772AD445">
            <wp:simplePos x="0" y="0"/>
            <wp:positionH relativeFrom="column">
              <wp:posOffset>1977504</wp:posOffset>
            </wp:positionH>
            <wp:positionV relativeFrom="paragraph">
              <wp:posOffset>137151</wp:posOffset>
            </wp:positionV>
            <wp:extent cx="1918932" cy="1282890"/>
            <wp:effectExtent l="19050" t="0" r="5118" b="0"/>
            <wp:wrapNone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32" cy="128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812F2F" w14:textId="77777777" w:rsidR="00500B45" w:rsidRDefault="00500B45" w:rsidP="00CE6347">
      <w:pPr>
        <w:rPr>
          <w:b/>
        </w:rPr>
      </w:pPr>
    </w:p>
    <w:p w14:paraId="3FFC09F9" w14:textId="77777777" w:rsidR="00500B45" w:rsidRDefault="00500B45" w:rsidP="00CE6347">
      <w:pPr>
        <w:rPr>
          <w:b/>
        </w:rPr>
      </w:pPr>
    </w:p>
    <w:p w14:paraId="43175E83" w14:textId="77777777" w:rsidR="00500B45" w:rsidRPr="00CE6347" w:rsidRDefault="00500B45" w:rsidP="00CE6347">
      <w:pPr>
        <w:rPr>
          <w:b/>
        </w:rPr>
      </w:pPr>
    </w:p>
    <w:sectPr w:rsidR="00500B45" w:rsidRPr="00CE6347" w:rsidSect="0017703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26755" w14:textId="77777777" w:rsidR="00323B92" w:rsidRDefault="00323B92" w:rsidP="000618FF">
      <w:r>
        <w:separator/>
      </w:r>
    </w:p>
  </w:endnote>
  <w:endnote w:type="continuationSeparator" w:id="0">
    <w:p w14:paraId="29A405EA" w14:textId="77777777" w:rsidR="00323B92" w:rsidRDefault="00323B92" w:rsidP="0006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07375" w14:textId="77777777" w:rsidR="00323B92" w:rsidRDefault="00323B92" w:rsidP="000618FF">
      <w:r>
        <w:separator/>
      </w:r>
    </w:p>
  </w:footnote>
  <w:footnote w:type="continuationSeparator" w:id="0">
    <w:p w14:paraId="4A5FFA2F" w14:textId="77777777" w:rsidR="00323B92" w:rsidRDefault="00323B92" w:rsidP="0006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0CD7" w14:textId="2582E78A" w:rsidR="00251C8C" w:rsidRDefault="00824C07">
    <w:pPr>
      <w:pStyle w:val="En-tte"/>
    </w:pPr>
    <w:r>
      <w:t>AP</w:t>
    </w:r>
    <w:r w:rsidR="00746B53">
      <w:t xml:space="preserve"> TD3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4590821"/>
    <w:multiLevelType w:val="multilevel"/>
    <w:tmpl w:val="35929D46"/>
    <w:lvl w:ilvl="0">
      <w:start w:val="1"/>
      <w:numFmt w:val="upperRoman"/>
      <w:pStyle w:val="Titre1"/>
      <w:lvlText w:val="%1."/>
      <w:lvlJc w:val="righ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3F66EEE"/>
    <w:multiLevelType w:val="hybridMultilevel"/>
    <w:tmpl w:val="C75C97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10E73"/>
    <w:multiLevelType w:val="hybridMultilevel"/>
    <w:tmpl w:val="053E5970"/>
    <w:lvl w:ilvl="0" w:tplc="040C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 w15:restartNumberingAfterBreak="0">
    <w:nsid w:val="2A5D64BA"/>
    <w:multiLevelType w:val="hybridMultilevel"/>
    <w:tmpl w:val="FC669D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C7F6F"/>
    <w:multiLevelType w:val="hybridMultilevel"/>
    <w:tmpl w:val="29D648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96BED"/>
    <w:multiLevelType w:val="hybridMultilevel"/>
    <w:tmpl w:val="5A341A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D3A0B"/>
    <w:multiLevelType w:val="hybridMultilevel"/>
    <w:tmpl w:val="03423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B3106"/>
    <w:multiLevelType w:val="hybridMultilevel"/>
    <w:tmpl w:val="E7D80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9"/>
  </w:num>
  <w:num w:numId="14">
    <w:abstractNumId w:val="10"/>
  </w:num>
  <w:num w:numId="15">
    <w:abstractNumId w:val="7"/>
  </w:num>
  <w:num w:numId="16">
    <w:abstractNumId w:val="8"/>
  </w:num>
  <w:num w:numId="17">
    <w:abstractNumId w:val="5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037"/>
    <w:rsid w:val="00061529"/>
    <w:rsid w:val="000618FF"/>
    <w:rsid w:val="00093480"/>
    <w:rsid w:val="000A5FAB"/>
    <w:rsid w:val="000D78D8"/>
    <w:rsid w:val="00113DFE"/>
    <w:rsid w:val="00177037"/>
    <w:rsid w:val="00182C6A"/>
    <w:rsid w:val="002069BA"/>
    <w:rsid w:val="0021721B"/>
    <w:rsid w:val="00251C8C"/>
    <w:rsid w:val="00323B92"/>
    <w:rsid w:val="0036286E"/>
    <w:rsid w:val="003A4004"/>
    <w:rsid w:val="00500B45"/>
    <w:rsid w:val="005402B1"/>
    <w:rsid w:val="005711B4"/>
    <w:rsid w:val="005A25CF"/>
    <w:rsid w:val="005B4734"/>
    <w:rsid w:val="005C217C"/>
    <w:rsid w:val="00672E64"/>
    <w:rsid w:val="00673D89"/>
    <w:rsid w:val="00674D26"/>
    <w:rsid w:val="006C304C"/>
    <w:rsid w:val="006D3444"/>
    <w:rsid w:val="00746B53"/>
    <w:rsid w:val="00770F91"/>
    <w:rsid w:val="007A0202"/>
    <w:rsid w:val="007E1CE7"/>
    <w:rsid w:val="00824C07"/>
    <w:rsid w:val="00881B64"/>
    <w:rsid w:val="00A87710"/>
    <w:rsid w:val="00A9280E"/>
    <w:rsid w:val="00B43BF6"/>
    <w:rsid w:val="00CE6347"/>
    <w:rsid w:val="00DA0146"/>
    <w:rsid w:val="00EC72F3"/>
    <w:rsid w:val="00EE1E04"/>
    <w:rsid w:val="00EF553B"/>
    <w:rsid w:val="00F8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8711"/>
  <w15:docId w15:val="{91BAED23-9E71-4992-8E21-EBF7DCDF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037"/>
    <w:pPr>
      <w:suppressAutoHyphens/>
      <w:spacing w:after="0" w:line="240" w:lineRule="auto"/>
    </w:pPr>
    <w:rPr>
      <w:rFonts w:ascii="Arial" w:hAnsi="Arial" w:cs="Arial"/>
      <w:color w:val="000080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061529"/>
    <w:pPr>
      <w:numPr>
        <w:numId w:val="9"/>
      </w:numPr>
      <w:outlineLvl w:val="0"/>
    </w:pPr>
    <w:rPr>
      <w:b/>
      <w:bCs/>
      <w:smallCap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qFormat/>
    <w:rsid w:val="00061529"/>
    <w:pPr>
      <w:numPr>
        <w:ilvl w:val="1"/>
        <w:numId w:val="9"/>
      </w:numPr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061529"/>
    <w:pPr>
      <w:numPr>
        <w:ilvl w:val="2"/>
        <w:numId w:val="9"/>
      </w:numPr>
      <w:outlineLvl w:val="2"/>
    </w:pPr>
    <w:rPr>
      <w:b/>
      <w:bCs/>
      <w:color w:val="FF000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1529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61529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61529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61529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61529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61529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529"/>
    <w:rPr>
      <w:rFonts w:ascii="Arial" w:hAnsi="Arial" w:cs="Arial"/>
      <w:b/>
      <w:bCs/>
      <w:smallCap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9"/>
    <w:rsid w:val="00061529"/>
    <w:rPr>
      <w:b/>
      <w:bCs/>
      <w:sz w:val="24"/>
      <w:szCs w:val="24"/>
      <w:u w:val="single"/>
    </w:rPr>
  </w:style>
  <w:style w:type="character" w:customStyle="1" w:styleId="Titre3Car">
    <w:name w:val="Titre 3 Car"/>
    <w:basedOn w:val="Policepardfaut"/>
    <w:link w:val="Titre3"/>
    <w:uiPriority w:val="99"/>
    <w:rsid w:val="00061529"/>
    <w:rPr>
      <w:b/>
      <w:bCs/>
      <w:color w:val="FF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615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615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615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0615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615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615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06152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06152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061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frencelgre">
    <w:name w:val="Subtle Reference"/>
    <w:basedOn w:val="Policepardfaut"/>
    <w:uiPriority w:val="31"/>
    <w:qFormat/>
    <w:rsid w:val="00061529"/>
    <w:rPr>
      <w:smallCaps/>
      <w:color w:val="C0504D" w:themeColor="accent2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21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217C"/>
    <w:rPr>
      <w:rFonts w:ascii="Tahoma" w:hAnsi="Tahoma" w:cs="Tahoma"/>
      <w:color w:val="000080"/>
      <w:sz w:val="16"/>
      <w:szCs w:val="16"/>
      <w:lang w:eastAsia="ar-SA"/>
    </w:rPr>
  </w:style>
  <w:style w:type="table" w:styleId="Grilledutableau">
    <w:name w:val="Table Grid"/>
    <w:basedOn w:val="TableauNormal"/>
    <w:uiPriority w:val="59"/>
    <w:rsid w:val="005B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18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18FF"/>
    <w:rPr>
      <w:rFonts w:ascii="Arial" w:hAnsi="Arial" w:cs="Arial"/>
      <w:color w:val="000080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0618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18FF"/>
    <w:rPr>
      <w:rFonts w:ascii="Arial" w:hAnsi="Arial" w:cs="Arial"/>
      <w:color w:val="00008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12B4598-ACC1-4F7A-B5BF-931F64CA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 Gravouil</cp:lastModifiedBy>
  <cp:revision>12</cp:revision>
  <cp:lastPrinted>2016-09-19T09:41:00Z</cp:lastPrinted>
  <dcterms:created xsi:type="dcterms:W3CDTF">2016-09-19T08:56:00Z</dcterms:created>
  <dcterms:modified xsi:type="dcterms:W3CDTF">2021-09-23T09:25:00Z</dcterms:modified>
</cp:coreProperties>
</file>